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3B754" w14:textId="77777777" w:rsidR="005755B5" w:rsidRDefault="005755B5" w:rsidP="00C1131C">
      <w:pPr>
        <w:spacing w:before="0"/>
        <w:rPr>
          <w:sz w:val="28"/>
          <w:szCs w:val="28"/>
        </w:rPr>
      </w:pPr>
    </w:p>
    <w:p w14:paraId="6C8E8383" w14:textId="2C18EFC9" w:rsidR="007653C7" w:rsidRPr="00C1131C" w:rsidRDefault="00D13E2E" w:rsidP="00C1131C">
      <w:pPr>
        <w:spacing w:before="0"/>
        <w:rPr>
          <w:sz w:val="28"/>
          <w:szCs w:val="28"/>
        </w:rPr>
      </w:pPr>
      <w:r w:rsidRPr="00C15EE2"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14:paraId="7F68AB0D" w14:textId="1DD49683" w:rsidR="00510667" w:rsidRPr="00CA6EE5" w:rsidRDefault="007E1239" w:rsidP="00B00356">
      <w:pPr>
        <w:spacing w:before="0"/>
        <w:divId w:val="39862682"/>
        <w:rPr>
          <w:kern w:val="2"/>
          <w:szCs w:val="19"/>
          <w14:ligatures w14:val="standardContextual"/>
        </w:rPr>
      </w:pPr>
      <w:r>
        <w:rPr>
          <w:rFonts w:ascii="Georgia" w:hAnsi="Georgia"/>
          <w:color w:val="000000"/>
          <w:sz w:val="24"/>
        </w:rPr>
        <w:t xml:space="preserve">Beginning with the 2026–2027 school year, all qualifying public schools that operate Georgia’s Pre-K programs </w:t>
      </w:r>
      <w:r w:rsidR="001257C9">
        <w:rPr>
          <w:rFonts w:ascii="Georgia" w:hAnsi="Georgia"/>
          <w:color w:val="000000"/>
          <w:sz w:val="24"/>
        </w:rPr>
        <w:t>AND</w:t>
      </w:r>
      <w:r>
        <w:rPr>
          <w:rFonts w:ascii="Georgia" w:hAnsi="Georgia"/>
          <w:color w:val="000000"/>
          <w:sz w:val="24"/>
        </w:rPr>
        <w:t xml:space="preserve"> offer after-school programs must make those programs available to Pre-K students on the same basis as all other enrolled students.</w:t>
      </w:r>
      <w:r w:rsidR="004226F5">
        <w:rPr>
          <w:kern w:val="2"/>
          <w:szCs w:val="19"/>
          <w14:ligatures w14:val="standardContextual"/>
        </w:rPr>
        <w:t xml:space="preserve"> </w:t>
      </w:r>
      <w:r>
        <w:rPr>
          <w:rFonts w:ascii="Georgia" w:hAnsi="Georgia"/>
          <w:color w:val="000000"/>
          <w:sz w:val="24"/>
        </w:rPr>
        <w:t>For purposes of this requirement, an “after-school program” is any program conducted after regular school hours.</w:t>
      </w:r>
      <w:r w:rsidR="00CA6EE5">
        <w:rPr>
          <w:rFonts w:ascii="Georgia" w:hAnsi="Georgia"/>
          <w:color w:val="000000"/>
          <w:sz w:val="24"/>
        </w:rPr>
        <w:t xml:space="preserve"> S</w:t>
      </w:r>
      <w:r>
        <w:rPr>
          <w:rFonts w:ascii="Georgia" w:hAnsi="Georgia"/>
          <w:color w:val="000000"/>
          <w:sz w:val="24"/>
        </w:rPr>
        <w:t xml:space="preserve">chool districts that are </w:t>
      </w:r>
      <w:r w:rsidRPr="00C91668">
        <w:rPr>
          <w:rFonts w:ascii="Georgia" w:hAnsi="Georgia"/>
          <w:color w:val="000000"/>
          <w:sz w:val="24"/>
          <w:u w:val="single"/>
        </w:rPr>
        <w:t xml:space="preserve">unable </w:t>
      </w:r>
      <w:r>
        <w:rPr>
          <w:rFonts w:ascii="Georgia" w:hAnsi="Georgia"/>
          <w:color w:val="000000"/>
          <w:sz w:val="24"/>
        </w:rPr>
        <w:t>to provide after-school services to Georgia’s Pre-K students</w:t>
      </w:r>
      <w:r w:rsidR="004226F5">
        <w:rPr>
          <w:rFonts w:ascii="Georgia" w:hAnsi="Georgia"/>
          <w:color w:val="000000"/>
          <w:sz w:val="24"/>
        </w:rPr>
        <w:t xml:space="preserve"> are required to submit a waiver</w:t>
      </w:r>
      <w:r w:rsidR="00B00356">
        <w:rPr>
          <w:rFonts w:ascii="Georgia" w:hAnsi="Georgia"/>
          <w:color w:val="000000"/>
          <w:sz w:val="24"/>
        </w:rPr>
        <w:t xml:space="preserve"> on a yearly basis.</w:t>
      </w:r>
    </w:p>
    <w:p w14:paraId="428A4502" w14:textId="77777777" w:rsidR="005F0DC6" w:rsidRDefault="005F0DC6" w:rsidP="00FF45EC">
      <w:pPr>
        <w:spacing w:before="0"/>
        <w:rPr>
          <w:rFonts w:ascii="Georgia" w:hAnsi="Georgia"/>
          <w:sz w:val="24"/>
        </w:rPr>
      </w:pPr>
    </w:p>
    <w:p w14:paraId="18190769" w14:textId="77777777" w:rsidR="00351949" w:rsidRDefault="00351949" w:rsidP="00351949">
      <w:pPr>
        <w:pStyle w:val="ListParagraph"/>
        <w:numPr>
          <w:ilvl w:val="0"/>
          <w:numId w:val="12"/>
        </w:numPr>
        <w:rPr>
          <w:kern w:val="2"/>
          <w:szCs w:val="19"/>
          <w14:ligatures w14:val="standardContextual"/>
        </w:rPr>
      </w:pPr>
      <w:r>
        <w:rPr>
          <w:rFonts w:ascii="Georgia" w:hAnsi="Georgia"/>
          <w:sz w:val="24"/>
        </w:rPr>
        <w:t xml:space="preserve">For more information about this requirement, see </w:t>
      </w:r>
      <w:hyperlink r:id="rId7" w:tgtFrame="_blank" w:history="1">
        <w:r>
          <w:rPr>
            <w:rStyle w:val="normaltextrun"/>
            <w:rFonts w:ascii="Georgia" w:hAnsi="Georgia"/>
            <w:color w:val="0563C1"/>
            <w:sz w:val="24"/>
            <w:u w:val="single"/>
            <w:shd w:val="clear" w:color="auto" w:fill="FFFFFF"/>
          </w:rPr>
          <w:t>Georgia House Bill 1123 (O.C.G.A. § 20-2-308)</w:t>
        </w:r>
      </w:hyperlink>
      <w:r>
        <w:rPr>
          <w:rFonts w:ascii="Georgia" w:hAnsi="Georgia"/>
          <w:sz w:val="24"/>
        </w:rPr>
        <w:t>.</w:t>
      </w:r>
    </w:p>
    <w:p w14:paraId="06160EF6" w14:textId="77777777" w:rsidR="00D957E3" w:rsidRPr="00B00356" w:rsidRDefault="00D957E3" w:rsidP="00D957E3">
      <w:pPr>
        <w:pStyle w:val="ListParagraph"/>
        <w:spacing w:before="0"/>
        <w:rPr>
          <w:rFonts w:ascii="Georgia" w:hAnsi="Georgia"/>
          <w:sz w:val="24"/>
        </w:rPr>
      </w:pPr>
    </w:p>
    <w:p w14:paraId="7484AC71" w14:textId="77777777" w:rsidR="00BA285F" w:rsidRDefault="00BA285F" w:rsidP="00BA285F">
      <w:pPr>
        <w:pStyle w:val="ListParagraph"/>
        <w:numPr>
          <w:ilvl w:val="0"/>
          <w:numId w:val="12"/>
        </w:numPr>
      </w:pPr>
      <w:r>
        <w:rPr>
          <w:rFonts w:ascii="Georgia" w:hAnsi="Georgia"/>
          <w:sz w:val="24"/>
        </w:rPr>
        <w:t>The deadline to complete this waiver is July 31, 2026.</w:t>
      </w:r>
    </w:p>
    <w:p w14:paraId="1CA31E48" w14:textId="77777777" w:rsidR="008A1A7B" w:rsidRPr="008A1A7B" w:rsidRDefault="008A1A7B" w:rsidP="008A1A7B">
      <w:pPr>
        <w:pStyle w:val="ListParagraph"/>
        <w:rPr>
          <w:rFonts w:ascii="Georgia" w:hAnsi="Georgia"/>
          <w:sz w:val="24"/>
        </w:rPr>
      </w:pPr>
    </w:p>
    <w:p w14:paraId="2CEA5D49" w14:textId="77777777" w:rsidR="00BA285F" w:rsidRPr="00F87A7D" w:rsidRDefault="00BA285F" w:rsidP="00BA285F">
      <w:pPr>
        <w:pStyle w:val="ListParagraph"/>
        <w:numPr>
          <w:ilvl w:val="0"/>
          <w:numId w:val="12"/>
        </w:numPr>
        <w:rPr>
          <w:kern w:val="2"/>
          <w:szCs w:val="19"/>
          <w14:ligatures w14:val="standardContextual"/>
        </w:rPr>
      </w:pPr>
      <w:r>
        <w:rPr>
          <w:rFonts w:ascii="Georgia" w:hAnsi="Georgia"/>
          <w:sz w:val="24"/>
        </w:rPr>
        <w:t xml:space="preserve">Submit the completed request to </w:t>
      </w:r>
      <w:hyperlink r:id="rId8" w:history="1">
        <w:r>
          <w:rPr>
            <w:rStyle w:val="Hyperlink"/>
            <w:rFonts w:ascii="Georgia" w:hAnsi="Georgia"/>
            <w:sz w:val="24"/>
          </w:rPr>
          <w:t>prekbusiness.support@decal.ga.gov</w:t>
        </w:r>
      </w:hyperlink>
      <w:r>
        <w:rPr>
          <w:rFonts w:ascii="Georgia" w:hAnsi="Georgia"/>
          <w:sz w:val="24"/>
        </w:rPr>
        <w:t>.</w:t>
      </w:r>
    </w:p>
    <w:p w14:paraId="006C5BC3" w14:textId="77777777" w:rsidR="00F87A7D" w:rsidRPr="00F87A7D" w:rsidRDefault="00F87A7D" w:rsidP="00F87A7D">
      <w:pPr>
        <w:pStyle w:val="ListParagraph"/>
        <w:rPr>
          <w:kern w:val="2"/>
          <w:szCs w:val="19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5385"/>
      </w:tblGrid>
      <w:tr w:rsidR="008B72B3" w:rsidRPr="008B726C" w14:paraId="32DCE7F8" w14:textId="77777777" w:rsidTr="1CD5D437">
        <w:trPr>
          <w:trHeight w:val="300"/>
        </w:trPr>
        <w:tc>
          <w:tcPr>
            <w:tcW w:w="4665" w:type="dxa"/>
            <w:vAlign w:val="center"/>
          </w:tcPr>
          <w:p w14:paraId="3C146FD3" w14:textId="7712B529" w:rsidR="008B72B3" w:rsidRDefault="008B72B3" w:rsidP="00E5670C">
            <w:pPr>
              <w:pStyle w:val="Header"/>
              <w:tabs>
                <w:tab w:val="right" w:pos="10080"/>
              </w:tabs>
              <w:rPr>
                <w:rFonts w:ascii="Georgia" w:hAnsi="Georgia" w:cs="Microsoft Sans Serif"/>
                <w:sz w:val="24"/>
              </w:rPr>
            </w:pPr>
            <w:r w:rsidRPr="008B726C">
              <w:rPr>
                <w:rFonts w:ascii="Georgia" w:hAnsi="Georgia" w:cs="Microsoft Sans Serif"/>
                <w:sz w:val="24"/>
              </w:rPr>
              <w:t>Date</w:t>
            </w:r>
            <w:r w:rsidR="00EF4654" w:rsidRPr="008B726C">
              <w:rPr>
                <w:rFonts w:ascii="Georgia" w:hAnsi="Georgia" w:cs="Microsoft Sans Serif"/>
                <w:sz w:val="24"/>
              </w:rPr>
              <w:t>:</w:t>
            </w:r>
            <w:r w:rsidR="00403383">
              <w:rPr>
                <w:rFonts w:ascii="Georgia" w:hAnsi="Georgia" w:cs="Microsoft Sans Serif"/>
                <w:sz w:val="24"/>
              </w:rPr>
              <w:t xml:space="preserve"> </w:t>
            </w:r>
            <w:r w:rsidR="00EF4654" w:rsidRPr="008B726C">
              <w:rPr>
                <w:rFonts w:ascii="Georgia" w:hAnsi="Georgia" w:cs="Microsoft Sans Serif"/>
                <w:sz w:val="24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0" w:name="Text79"/>
            <w:r w:rsidR="00EF4654" w:rsidRPr="008B726C">
              <w:rPr>
                <w:rFonts w:ascii="Georgia" w:hAnsi="Georgia" w:cs="Microsoft Sans Serif"/>
                <w:sz w:val="24"/>
              </w:rPr>
              <w:instrText xml:space="preserve"> FORMTEXT </w:instrText>
            </w:r>
            <w:r w:rsidR="00EF4654" w:rsidRPr="008B726C">
              <w:rPr>
                <w:rFonts w:ascii="Georgia" w:hAnsi="Georgia" w:cs="Microsoft Sans Serif"/>
                <w:sz w:val="24"/>
              </w:rPr>
            </w:r>
            <w:r w:rsidR="00EF4654" w:rsidRPr="008B726C">
              <w:rPr>
                <w:rFonts w:ascii="Georgia" w:hAnsi="Georgia" w:cs="Microsoft Sans Serif"/>
                <w:sz w:val="24"/>
              </w:rPr>
              <w:fldChar w:fldCharType="separate"/>
            </w:r>
            <w:r w:rsidR="00EF4654" w:rsidRPr="008B726C">
              <w:rPr>
                <w:rFonts w:ascii="Georgia" w:hAnsi="Georgia" w:cs="Microsoft Sans Serif"/>
                <w:noProof/>
                <w:sz w:val="24"/>
              </w:rPr>
              <w:t> </w:t>
            </w:r>
            <w:r w:rsidR="00EF4654" w:rsidRPr="008B726C">
              <w:rPr>
                <w:rFonts w:ascii="Georgia" w:hAnsi="Georgia" w:cs="Microsoft Sans Serif"/>
                <w:noProof/>
                <w:sz w:val="24"/>
              </w:rPr>
              <w:t> </w:t>
            </w:r>
            <w:r w:rsidR="00EF4654" w:rsidRPr="008B726C">
              <w:rPr>
                <w:rFonts w:ascii="Georgia" w:hAnsi="Georgia" w:cs="Microsoft Sans Serif"/>
                <w:noProof/>
                <w:sz w:val="24"/>
              </w:rPr>
              <w:t> </w:t>
            </w:r>
            <w:r w:rsidR="00EF4654" w:rsidRPr="008B726C">
              <w:rPr>
                <w:rFonts w:ascii="Georgia" w:hAnsi="Georgia" w:cs="Microsoft Sans Serif"/>
                <w:noProof/>
                <w:sz w:val="24"/>
              </w:rPr>
              <w:t> </w:t>
            </w:r>
            <w:r w:rsidR="00EF4654" w:rsidRPr="008B726C">
              <w:rPr>
                <w:rFonts w:ascii="Georgia" w:hAnsi="Georgia" w:cs="Microsoft Sans Serif"/>
                <w:noProof/>
                <w:sz w:val="24"/>
              </w:rPr>
              <w:t> </w:t>
            </w:r>
            <w:r w:rsidR="00EF4654" w:rsidRPr="008B726C">
              <w:rPr>
                <w:rFonts w:ascii="Georgia" w:hAnsi="Georgia" w:cs="Microsoft Sans Serif"/>
                <w:sz w:val="24"/>
              </w:rPr>
              <w:fldChar w:fldCharType="end"/>
            </w:r>
            <w:bookmarkEnd w:id="0"/>
          </w:p>
          <w:p w14:paraId="0052E5A4" w14:textId="119239DF" w:rsidR="00403383" w:rsidRPr="008B726C" w:rsidRDefault="00403383" w:rsidP="00E5670C">
            <w:pPr>
              <w:pStyle w:val="Header"/>
              <w:tabs>
                <w:tab w:val="right" w:pos="10080"/>
              </w:tabs>
              <w:rPr>
                <w:rFonts w:ascii="Georgia" w:hAnsi="Georgia" w:cs="Microsoft Sans Serif"/>
                <w:sz w:val="24"/>
              </w:rPr>
            </w:pPr>
          </w:p>
        </w:tc>
        <w:tc>
          <w:tcPr>
            <w:tcW w:w="5385" w:type="dxa"/>
            <w:vAlign w:val="center"/>
          </w:tcPr>
          <w:p w14:paraId="0B7C43D0" w14:textId="77777777" w:rsidR="008B72B3" w:rsidRDefault="00EF4654" w:rsidP="00E5670C">
            <w:pPr>
              <w:pStyle w:val="Header"/>
              <w:tabs>
                <w:tab w:val="right" w:pos="10080"/>
              </w:tabs>
              <w:rPr>
                <w:rFonts w:ascii="Georgia" w:hAnsi="Georgia" w:cs="Microsoft Sans Serif"/>
                <w:sz w:val="24"/>
              </w:rPr>
            </w:pPr>
            <w:r w:rsidRPr="008B726C">
              <w:rPr>
                <w:rFonts w:ascii="Georgia" w:hAnsi="Georgia" w:cs="Microsoft Sans Serif"/>
                <w:sz w:val="24"/>
              </w:rPr>
              <w:t xml:space="preserve">County: </w:t>
            </w:r>
            <w:r w:rsidRPr="008B726C">
              <w:rPr>
                <w:rFonts w:ascii="Georgia" w:hAnsi="Georgia" w:cs="Microsoft Sans Serif"/>
                <w:sz w:val="24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" w:name="Text80"/>
            <w:r w:rsidRPr="008B726C">
              <w:rPr>
                <w:rFonts w:ascii="Georgia" w:hAnsi="Georgia" w:cs="Microsoft Sans Serif"/>
                <w:sz w:val="24"/>
              </w:rPr>
              <w:instrText xml:space="preserve"> FORMTEXT </w:instrText>
            </w:r>
            <w:r w:rsidRPr="008B726C">
              <w:rPr>
                <w:rFonts w:ascii="Georgia" w:hAnsi="Georgia" w:cs="Microsoft Sans Serif"/>
                <w:sz w:val="24"/>
              </w:rPr>
            </w:r>
            <w:r w:rsidRPr="008B726C">
              <w:rPr>
                <w:rFonts w:ascii="Georgia" w:hAnsi="Georgia" w:cs="Microsoft Sans Serif"/>
                <w:sz w:val="24"/>
              </w:rPr>
              <w:fldChar w:fldCharType="separate"/>
            </w:r>
            <w:r w:rsidRPr="008B726C">
              <w:rPr>
                <w:rFonts w:ascii="Georgia" w:hAnsi="Georgia" w:cs="Microsoft Sans Serif"/>
                <w:noProof/>
                <w:sz w:val="24"/>
              </w:rPr>
              <w:t> </w:t>
            </w:r>
            <w:r w:rsidRPr="008B726C">
              <w:rPr>
                <w:rFonts w:ascii="Georgia" w:hAnsi="Georgia" w:cs="Microsoft Sans Serif"/>
                <w:noProof/>
                <w:sz w:val="24"/>
              </w:rPr>
              <w:t> </w:t>
            </w:r>
            <w:r w:rsidRPr="008B726C">
              <w:rPr>
                <w:rFonts w:ascii="Georgia" w:hAnsi="Georgia" w:cs="Microsoft Sans Serif"/>
                <w:noProof/>
                <w:sz w:val="24"/>
              </w:rPr>
              <w:t> </w:t>
            </w:r>
            <w:r w:rsidRPr="008B726C">
              <w:rPr>
                <w:rFonts w:ascii="Georgia" w:hAnsi="Georgia" w:cs="Microsoft Sans Serif"/>
                <w:noProof/>
                <w:sz w:val="24"/>
              </w:rPr>
              <w:t> </w:t>
            </w:r>
            <w:r w:rsidRPr="008B726C">
              <w:rPr>
                <w:rFonts w:ascii="Georgia" w:hAnsi="Georgia" w:cs="Microsoft Sans Serif"/>
                <w:noProof/>
                <w:sz w:val="24"/>
              </w:rPr>
              <w:t> </w:t>
            </w:r>
            <w:r w:rsidRPr="008B726C">
              <w:rPr>
                <w:rFonts w:ascii="Georgia" w:hAnsi="Georgia" w:cs="Microsoft Sans Serif"/>
                <w:sz w:val="24"/>
              </w:rPr>
              <w:fldChar w:fldCharType="end"/>
            </w:r>
            <w:bookmarkEnd w:id="1"/>
          </w:p>
          <w:p w14:paraId="6C8B30D2" w14:textId="1E6FC100" w:rsidR="00403383" w:rsidRPr="008B726C" w:rsidRDefault="00403383" w:rsidP="00E5670C">
            <w:pPr>
              <w:pStyle w:val="Header"/>
              <w:tabs>
                <w:tab w:val="right" w:pos="10080"/>
              </w:tabs>
              <w:rPr>
                <w:rFonts w:ascii="Georgia" w:hAnsi="Georgia" w:cs="Microsoft Sans Serif"/>
                <w:sz w:val="24"/>
              </w:rPr>
            </w:pPr>
          </w:p>
        </w:tc>
      </w:tr>
      <w:tr w:rsidR="008B72B3" w:rsidRPr="008B726C" w14:paraId="464F6AE4" w14:textId="77777777" w:rsidTr="1CD5D437">
        <w:trPr>
          <w:trHeight w:val="300"/>
        </w:trPr>
        <w:tc>
          <w:tcPr>
            <w:tcW w:w="10050" w:type="dxa"/>
            <w:gridSpan w:val="2"/>
            <w:vAlign w:val="center"/>
          </w:tcPr>
          <w:p w14:paraId="5031370A" w14:textId="77777777" w:rsidR="00327D18" w:rsidRDefault="008B72B3" w:rsidP="008B72B3">
            <w:pPr>
              <w:pStyle w:val="Header"/>
              <w:tabs>
                <w:tab w:val="right" w:pos="10080"/>
              </w:tabs>
              <w:rPr>
                <w:rFonts w:ascii="Georgia" w:hAnsi="Georgia" w:cs="Microsoft Sans Serif"/>
                <w:sz w:val="24"/>
              </w:rPr>
            </w:pPr>
            <w:r w:rsidRPr="008B726C">
              <w:rPr>
                <w:rFonts w:ascii="Georgia" w:hAnsi="Georgia" w:cs="Microsoft Sans Serif"/>
                <w:sz w:val="24"/>
              </w:rPr>
              <w:t xml:space="preserve">School District Legal Name:  </w:t>
            </w:r>
            <w:r w:rsidRPr="008B726C">
              <w:rPr>
                <w:rFonts w:ascii="Georgia" w:hAnsi="Georgia" w:cs="Microsoft Sans Serif"/>
                <w:sz w:val="24"/>
              </w:rPr>
              <w:fldChar w:fldCharType="begin"/>
            </w:r>
            <w:r w:rsidRPr="008B726C">
              <w:rPr>
                <w:rFonts w:ascii="Georgia" w:hAnsi="Georgia" w:cs="Microsoft Sans Serif"/>
                <w:sz w:val="24"/>
              </w:rPr>
              <w:instrText xml:space="preserve"> FORMTEXT </w:instrText>
            </w:r>
            <w:r w:rsidRPr="008B726C">
              <w:rPr>
                <w:rFonts w:ascii="Georgia" w:hAnsi="Georgia" w:cs="Microsoft Sans Serif"/>
                <w:sz w:val="24"/>
              </w:rPr>
              <w:fldChar w:fldCharType="separate"/>
            </w:r>
            <w:r w:rsidRPr="008B726C">
              <w:rPr>
                <w:rFonts w:ascii="Georgia" w:hAnsi="Georgia" w:cs="Microsoft Sans Serif"/>
                <w:noProof/>
                <w:sz w:val="24"/>
              </w:rPr>
              <w:t> </w:t>
            </w:r>
            <w:r w:rsidRPr="008B726C">
              <w:rPr>
                <w:rFonts w:ascii="Georgia" w:hAnsi="Georgia" w:cs="Microsoft Sans Serif"/>
                <w:noProof/>
                <w:sz w:val="24"/>
              </w:rPr>
              <w:t> </w:t>
            </w:r>
            <w:r w:rsidRPr="008B726C">
              <w:rPr>
                <w:rFonts w:ascii="Georgia" w:hAnsi="Georgia" w:cs="Microsoft Sans Serif"/>
                <w:noProof/>
                <w:sz w:val="24"/>
              </w:rPr>
              <w:t> </w:t>
            </w:r>
            <w:r w:rsidRPr="008B726C">
              <w:rPr>
                <w:rFonts w:ascii="Georgia" w:hAnsi="Georgia" w:cs="Microsoft Sans Serif"/>
                <w:noProof/>
                <w:sz w:val="24"/>
              </w:rPr>
              <w:t> </w:t>
            </w:r>
            <w:r w:rsidRPr="008B726C">
              <w:rPr>
                <w:rFonts w:ascii="Georgia" w:hAnsi="Georgia" w:cs="Microsoft Sans Serif"/>
                <w:noProof/>
                <w:sz w:val="24"/>
              </w:rPr>
              <w:t> </w:t>
            </w:r>
            <w:r w:rsidRPr="008B726C">
              <w:rPr>
                <w:rFonts w:ascii="Georgia" w:hAnsi="Georgia" w:cs="Microsoft Sans Serif"/>
                <w:sz w:val="24"/>
              </w:rPr>
              <w:fldChar w:fldCharType="end"/>
            </w:r>
          </w:p>
          <w:p w14:paraId="2A9236DC" w14:textId="66F7EC4D" w:rsidR="008B72B3" w:rsidRPr="008B726C" w:rsidRDefault="008B72B3" w:rsidP="008B72B3">
            <w:pPr>
              <w:pStyle w:val="Header"/>
              <w:tabs>
                <w:tab w:val="right" w:pos="10080"/>
              </w:tabs>
              <w:rPr>
                <w:rFonts w:ascii="Georgia" w:hAnsi="Georgia" w:cs="Microsoft Sans Serif"/>
                <w:sz w:val="24"/>
              </w:rPr>
            </w:pPr>
            <w:r w:rsidRPr="008B726C">
              <w:rPr>
                <w:rFonts w:ascii="Georgia" w:hAnsi="Georgia"/>
                <w:sz w:val="24"/>
              </w:rPr>
              <w:tab/>
            </w:r>
          </w:p>
        </w:tc>
      </w:tr>
      <w:tr w:rsidR="008B72B3" w:rsidRPr="008B726C" w14:paraId="45013892" w14:textId="77777777" w:rsidTr="1CD5D437">
        <w:trPr>
          <w:trHeight w:val="300"/>
        </w:trPr>
        <w:tc>
          <w:tcPr>
            <w:tcW w:w="10050" w:type="dxa"/>
            <w:gridSpan w:val="2"/>
            <w:vAlign w:val="center"/>
          </w:tcPr>
          <w:p w14:paraId="6657514A" w14:textId="77777777" w:rsidR="008B72B3" w:rsidRDefault="008B72B3" w:rsidP="008B72B3">
            <w:pPr>
              <w:pStyle w:val="Header"/>
              <w:tabs>
                <w:tab w:val="right" w:pos="10080"/>
              </w:tabs>
              <w:rPr>
                <w:rFonts w:ascii="Georgia" w:hAnsi="Georgia" w:cs="Microsoft Sans Serif"/>
                <w:sz w:val="24"/>
              </w:rPr>
            </w:pPr>
            <w:r w:rsidRPr="008B726C">
              <w:rPr>
                <w:rFonts w:ascii="Georgia" w:hAnsi="Georgia" w:cs="Microsoft Sans Serif"/>
                <w:sz w:val="24"/>
              </w:rPr>
              <w:t xml:space="preserve">Superintendent: </w:t>
            </w:r>
            <w:r w:rsidRPr="008B726C">
              <w:rPr>
                <w:rFonts w:ascii="Georgia" w:hAnsi="Georgia" w:cs="Microsoft Sans Serif"/>
                <w:sz w:val="24"/>
              </w:rPr>
              <w:fldChar w:fldCharType="begin"/>
            </w:r>
            <w:r w:rsidRPr="008B726C">
              <w:rPr>
                <w:rFonts w:ascii="Georgia" w:hAnsi="Georgia" w:cs="Microsoft Sans Serif"/>
                <w:sz w:val="24"/>
              </w:rPr>
              <w:instrText xml:space="preserve"> FORMTEXT </w:instrText>
            </w:r>
            <w:r w:rsidRPr="008B726C">
              <w:rPr>
                <w:rFonts w:ascii="Georgia" w:hAnsi="Georgia" w:cs="Microsoft Sans Serif"/>
                <w:sz w:val="24"/>
              </w:rPr>
              <w:fldChar w:fldCharType="separate"/>
            </w:r>
            <w:r w:rsidRPr="008B726C">
              <w:rPr>
                <w:rFonts w:ascii="Georgia" w:hAnsi="Georgia" w:cs="Microsoft Sans Serif"/>
                <w:noProof/>
                <w:sz w:val="24"/>
              </w:rPr>
              <w:t> </w:t>
            </w:r>
            <w:r w:rsidRPr="008B726C">
              <w:rPr>
                <w:rFonts w:ascii="Georgia" w:hAnsi="Georgia" w:cs="Microsoft Sans Serif"/>
                <w:noProof/>
                <w:sz w:val="24"/>
              </w:rPr>
              <w:t> </w:t>
            </w:r>
            <w:r w:rsidRPr="008B726C">
              <w:rPr>
                <w:rFonts w:ascii="Georgia" w:hAnsi="Georgia" w:cs="Microsoft Sans Serif"/>
                <w:noProof/>
                <w:sz w:val="24"/>
              </w:rPr>
              <w:t> </w:t>
            </w:r>
            <w:r w:rsidRPr="008B726C">
              <w:rPr>
                <w:rFonts w:ascii="Georgia" w:hAnsi="Georgia" w:cs="Microsoft Sans Serif"/>
                <w:noProof/>
                <w:sz w:val="24"/>
              </w:rPr>
              <w:t> </w:t>
            </w:r>
            <w:r w:rsidRPr="008B726C">
              <w:rPr>
                <w:rFonts w:ascii="Georgia" w:hAnsi="Georgia" w:cs="Microsoft Sans Serif"/>
                <w:noProof/>
                <w:sz w:val="24"/>
              </w:rPr>
              <w:t> </w:t>
            </w:r>
            <w:r w:rsidRPr="008B726C">
              <w:rPr>
                <w:rFonts w:ascii="Georgia" w:hAnsi="Georgia" w:cs="Microsoft Sans Serif"/>
                <w:sz w:val="24"/>
              </w:rPr>
              <w:fldChar w:fldCharType="end"/>
            </w:r>
          </w:p>
          <w:p w14:paraId="5FBBDC59" w14:textId="333706F9" w:rsidR="00327D18" w:rsidRPr="008B726C" w:rsidRDefault="00327D18" w:rsidP="008B72B3">
            <w:pPr>
              <w:pStyle w:val="Header"/>
              <w:tabs>
                <w:tab w:val="right" w:pos="10080"/>
              </w:tabs>
              <w:rPr>
                <w:rFonts w:ascii="Georgia" w:hAnsi="Georgia" w:cs="Microsoft Sans Serif"/>
                <w:sz w:val="24"/>
              </w:rPr>
            </w:pPr>
          </w:p>
        </w:tc>
      </w:tr>
      <w:tr w:rsidR="008B72B3" w:rsidRPr="008B726C" w14:paraId="60EF0177" w14:textId="77777777" w:rsidTr="1CD5D437">
        <w:trPr>
          <w:trHeight w:val="300"/>
        </w:trPr>
        <w:tc>
          <w:tcPr>
            <w:tcW w:w="10050" w:type="dxa"/>
            <w:gridSpan w:val="2"/>
            <w:vAlign w:val="center"/>
          </w:tcPr>
          <w:p w14:paraId="4500C3E6" w14:textId="77777777" w:rsidR="008B72B3" w:rsidRDefault="00453DA5" w:rsidP="008B72B3">
            <w:pPr>
              <w:pStyle w:val="Header"/>
              <w:tabs>
                <w:tab w:val="right" w:pos="10080"/>
              </w:tabs>
              <w:rPr>
                <w:rFonts w:ascii="Georgia" w:hAnsi="Georgia" w:cs="Microsoft Sans Serif"/>
                <w:sz w:val="24"/>
              </w:rPr>
            </w:pPr>
            <w:r w:rsidRPr="008B726C">
              <w:rPr>
                <w:rFonts w:ascii="Georgia" w:hAnsi="Georgia" w:cs="Microsoft Sans Serif"/>
                <w:sz w:val="24"/>
              </w:rPr>
              <w:t xml:space="preserve">Site(s) Requesting Waiver: </w:t>
            </w:r>
            <w:r w:rsidRPr="008B726C">
              <w:rPr>
                <w:rFonts w:ascii="Georgia" w:hAnsi="Georgia" w:cs="Microsoft Sans Serif"/>
                <w:sz w:val="24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" w:name="Text81"/>
            <w:r w:rsidRPr="008B726C">
              <w:rPr>
                <w:rFonts w:ascii="Georgia" w:hAnsi="Georgia" w:cs="Microsoft Sans Serif"/>
                <w:sz w:val="24"/>
              </w:rPr>
              <w:instrText xml:space="preserve"> FORMTEXT </w:instrText>
            </w:r>
            <w:r w:rsidRPr="008B726C">
              <w:rPr>
                <w:rFonts w:ascii="Georgia" w:hAnsi="Georgia" w:cs="Microsoft Sans Serif"/>
                <w:sz w:val="24"/>
              </w:rPr>
            </w:r>
            <w:r w:rsidRPr="008B726C">
              <w:rPr>
                <w:rFonts w:ascii="Georgia" w:hAnsi="Georgia" w:cs="Microsoft Sans Serif"/>
                <w:sz w:val="24"/>
              </w:rPr>
              <w:fldChar w:fldCharType="separate"/>
            </w:r>
            <w:r w:rsidRPr="008B726C">
              <w:rPr>
                <w:rFonts w:ascii="Georgia" w:hAnsi="Georgia" w:cs="Microsoft Sans Serif"/>
                <w:noProof/>
                <w:sz w:val="24"/>
              </w:rPr>
              <w:t> </w:t>
            </w:r>
            <w:r w:rsidRPr="008B726C">
              <w:rPr>
                <w:rFonts w:ascii="Georgia" w:hAnsi="Georgia" w:cs="Microsoft Sans Serif"/>
                <w:noProof/>
                <w:sz w:val="24"/>
              </w:rPr>
              <w:t> </w:t>
            </w:r>
            <w:r w:rsidRPr="008B726C">
              <w:rPr>
                <w:rFonts w:ascii="Georgia" w:hAnsi="Georgia" w:cs="Microsoft Sans Serif"/>
                <w:noProof/>
                <w:sz w:val="24"/>
              </w:rPr>
              <w:t> </w:t>
            </w:r>
            <w:r w:rsidRPr="008B726C">
              <w:rPr>
                <w:rFonts w:ascii="Georgia" w:hAnsi="Georgia" w:cs="Microsoft Sans Serif"/>
                <w:noProof/>
                <w:sz w:val="24"/>
              </w:rPr>
              <w:t> </w:t>
            </w:r>
            <w:r w:rsidRPr="008B726C">
              <w:rPr>
                <w:rFonts w:ascii="Georgia" w:hAnsi="Georgia" w:cs="Microsoft Sans Serif"/>
                <w:noProof/>
                <w:sz w:val="24"/>
              </w:rPr>
              <w:t> </w:t>
            </w:r>
            <w:r w:rsidRPr="008B726C">
              <w:rPr>
                <w:rFonts w:ascii="Georgia" w:hAnsi="Georgia" w:cs="Microsoft Sans Serif"/>
                <w:sz w:val="24"/>
              </w:rPr>
              <w:fldChar w:fldCharType="end"/>
            </w:r>
            <w:bookmarkEnd w:id="2"/>
          </w:p>
          <w:p w14:paraId="25845649" w14:textId="2CF41635" w:rsidR="00327D18" w:rsidRPr="008B726C" w:rsidRDefault="00327D18" w:rsidP="008B72B3">
            <w:pPr>
              <w:pStyle w:val="Header"/>
              <w:tabs>
                <w:tab w:val="right" w:pos="10080"/>
              </w:tabs>
              <w:rPr>
                <w:rFonts w:ascii="Georgia" w:hAnsi="Georgia" w:cs="Microsoft Sans Serif"/>
                <w:sz w:val="24"/>
              </w:rPr>
            </w:pPr>
          </w:p>
        </w:tc>
      </w:tr>
      <w:tr w:rsidR="008B72B3" w:rsidRPr="008B726C" w14:paraId="7DC772BD" w14:textId="77777777" w:rsidTr="1CD5D437">
        <w:trPr>
          <w:trHeight w:val="975"/>
        </w:trPr>
        <w:tc>
          <w:tcPr>
            <w:tcW w:w="10050" w:type="dxa"/>
            <w:gridSpan w:val="2"/>
            <w:vAlign w:val="center"/>
          </w:tcPr>
          <w:p w14:paraId="3CA8D371" w14:textId="77777777" w:rsidR="008B72B3" w:rsidRDefault="00453DA5" w:rsidP="008B72B3">
            <w:pPr>
              <w:pStyle w:val="Header"/>
              <w:tabs>
                <w:tab w:val="right" w:pos="10080"/>
              </w:tabs>
              <w:rPr>
                <w:rFonts w:ascii="Georgia" w:hAnsi="Georgia" w:cs="Microsoft Sans Serif"/>
                <w:sz w:val="24"/>
              </w:rPr>
            </w:pPr>
            <w:r w:rsidRPr="008B726C">
              <w:rPr>
                <w:rFonts w:ascii="Georgia" w:hAnsi="Georgia" w:cs="Microsoft Sans Serif"/>
                <w:sz w:val="24"/>
              </w:rPr>
              <w:t xml:space="preserve">Reason for Waiver Request: </w:t>
            </w:r>
            <w:r w:rsidRPr="008B726C">
              <w:rPr>
                <w:rFonts w:ascii="Georgia" w:hAnsi="Georgia" w:cs="Microsoft Sans Serif"/>
                <w:sz w:val="24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3" w:name="Text82"/>
            <w:r w:rsidRPr="008B726C">
              <w:rPr>
                <w:rFonts w:ascii="Georgia" w:hAnsi="Georgia" w:cs="Microsoft Sans Serif"/>
                <w:sz w:val="24"/>
              </w:rPr>
              <w:instrText xml:space="preserve"> FORMTEXT </w:instrText>
            </w:r>
            <w:r w:rsidRPr="008B726C">
              <w:rPr>
                <w:rFonts w:ascii="Georgia" w:hAnsi="Georgia" w:cs="Microsoft Sans Serif"/>
                <w:sz w:val="24"/>
              </w:rPr>
            </w:r>
            <w:r w:rsidRPr="008B726C">
              <w:rPr>
                <w:rFonts w:ascii="Georgia" w:hAnsi="Georgia" w:cs="Microsoft Sans Serif"/>
                <w:sz w:val="24"/>
              </w:rPr>
              <w:fldChar w:fldCharType="separate"/>
            </w:r>
            <w:r w:rsidRPr="008B726C">
              <w:rPr>
                <w:rFonts w:ascii="Georgia" w:hAnsi="Georgia" w:cs="Microsoft Sans Serif"/>
                <w:noProof/>
                <w:sz w:val="24"/>
              </w:rPr>
              <w:t> </w:t>
            </w:r>
            <w:r w:rsidRPr="008B726C">
              <w:rPr>
                <w:rFonts w:ascii="Georgia" w:hAnsi="Georgia" w:cs="Microsoft Sans Serif"/>
                <w:noProof/>
                <w:sz w:val="24"/>
              </w:rPr>
              <w:t> </w:t>
            </w:r>
            <w:r w:rsidRPr="008B726C">
              <w:rPr>
                <w:rFonts w:ascii="Georgia" w:hAnsi="Georgia" w:cs="Microsoft Sans Serif"/>
                <w:noProof/>
                <w:sz w:val="24"/>
              </w:rPr>
              <w:t> </w:t>
            </w:r>
            <w:r w:rsidRPr="008B726C">
              <w:rPr>
                <w:rFonts w:ascii="Georgia" w:hAnsi="Georgia" w:cs="Microsoft Sans Serif"/>
                <w:noProof/>
                <w:sz w:val="24"/>
              </w:rPr>
              <w:t> </w:t>
            </w:r>
            <w:r w:rsidRPr="008B726C">
              <w:rPr>
                <w:rFonts w:ascii="Georgia" w:hAnsi="Georgia" w:cs="Microsoft Sans Serif"/>
                <w:noProof/>
                <w:sz w:val="24"/>
              </w:rPr>
              <w:t> </w:t>
            </w:r>
            <w:r w:rsidRPr="008B726C">
              <w:rPr>
                <w:rFonts w:ascii="Georgia" w:hAnsi="Georgia" w:cs="Microsoft Sans Serif"/>
                <w:sz w:val="24"/>
              </w:rPr>
              <w:fldChar w:fldCharType="end"/>
            </w:r>
            <w:bookmarkEnd w:id="3"/>
          </w:p>
          <w:p w14:paraId="5203FB2B" w14:textId="27C84CFB" w:rsidR="00327D18" w:rsidRPr="008B726C" w:rsidRDefault="00327D18" w:rsidP="008B72B3">
            <w:pPr>
              <w:pStyle w:val="Header"/>
              <w:tabs>
                <w:tab w:val="right" w:pos="10080"/>
              </w:tabs>
              <w:rPr>
                <w:rFonts w:ascii="Georgia" w:hAnsi="Georgia" w:cs="Microsoft Sans Serif"/>
                <w:sz w:val="24"/>
              </w:rPr>
            </w:pPr>
          </w:p>
        </w:tc>
      </w:tr>
    </w:tbl>
    <w:p w14:paraId="41C8F396" w14:textId="77777777" w:rsidR="007B4F53" w:rsidRDefault="007B4F53" w:rsidP="005A435E">
      <w:pPr>
        <w:spacing w:before="0"/>
      </w:pPr>
    </w:p>
    <w:p w14:paraId="4413FB4B" w14:textId="77777777" w:rsidR="0052485C" w:rsidRDefault="0052485C" w:rsidP="00170519">
      <w:pPr>
        <w:tabs>
          <w:tab w:val="center" w:pos="2214"/>
        </w:tabs>
        <w:rPr>
          <w:rFonts w:ascii="Microsoft Sans Serif" w:hAnsi="Microsoft Sans Serif" w:cs="Microsoft Sans Serif"/>
          <w:sz w:val="22"/>
          <w:szCs w:val="22"/>
        </w:rPr>
      </w:pPr>
    </w:p>
    <w:p w14:paraId="1DF4F9C6" w14:textId="78AC2FA4" w:rsidR="00170519" w:rsidRPr="0052485C" w:rsidRDefault="00170519" w:rsidP="00170519">
      <w:pPr>
        <w:tabs>
          <w:tab w:val="center" w:pos="2214"/>
        </w:tabs>
        <w:rPr>
          <w:rFonts w:ascii="Microsoft Sans Serif" w:hAnsi="Microsoft Sans Serif" w:cs="Microsoft Sans Serif"/>
        </w:rPr>
      </w:pPr>
      <w:r w:rsidRPr="4533870B">
        <w:rPr>
          <w:rFonts w:ascii="Microsoft Sans Serif" w:hAnsi="Microsoft Sans Serif" w:cs="Microsoft Sans Serif"/>
          <w:sz w:val="22"/>
          <w:szCs w:val="22"/>
        </w:rPr>
        <w:t xml:space="preserve">_____________________________________                                 </w:t>
      </w:r>
      <w:r w:rsidR="0052485C" w:rsidRPr="4533870B">
        <w:rPr>
          <w:rFonts w:ascii="Microsoft Sans Serif" w:hAnsi="Microsoft Sans Serif" w:cs="Microsoft Sans Serif"/>
          <w:sz w:val="22"/>
          <w:szCs w:val="22"/>
        </w:rPr>
        <w:t>_______________________</w:t>
      </w:r>
      <w:r w:rsidRPr="4533870B">
        <w:rPr>
          <w:rFonts w:ascii="Microsoft Sans Serif" w:hAnsi="Microsoft Sans Serif" w:cs="Microsoft Sans Serif"/>
          <w:sz w:val="22"/>
          <w:szCs w:val="22"/>
        </w:rPr>
        <w:t xml:space="preserve">                      </w:t>
      </w:r>
      <w:r>
        <w:rPr>
          <w:rFonts w:ascii="Microsoft Sans Serif" w:hAnsi="Microsoft Sans Serif" w:cs="Microsoft Sans Serif"/>
          <w:sz w:val="22"/>
          <w:szCs w:val="22"/>
        </w:rPr>
        <w:t xml:space="preserve">                        </w:t>
      </w:r>
    </w:p>
    <w:p w14:paraId="4F7497E7" w14:textId="659E8329" w:rsidR="00170519" w:rsidRPr="00DE1057" w:rsidRDefault="00DE1057" w:rsidP="00170519">
      <w:pPr>
        <w:tabs>
          <w:tab w:val="center" w:pos="2214"/>
          <w:tab w:val="center" w:pos="6174"/>
          <w:tab w:val="center" w:pos="8514"/>
        </w:tabs>
        <w:rPr>
          <w:rFonts w:ascii="Georgia" w:hAnsi="Georgia" w:cs="Microsoft Sans Serif"/>
          <w:sz w:val="24"/>
        </w:rPr>
      </w:pPr>
      <w:r w:rsidRPr="00DE1057">
        <w:rPr>
          <w:rFonts w:ascii="Georgia" w:hAnsi="Georgia" w:cs="Microsoft Sans Serif"/>
          <w:sz w:val="24"/>
        </w:rPr>
        <w:t xml:space="preserve">Superintendent </w:t>
      </w:r>
      <w:r w:rsidR="00170519" w:rsidRPr="00DE1057">
        <w:rPr>
          <w:rFonts w:ascii="Georgia" w:hAnsi="Georgia" w:cs="Microsoft Sans Serif"/>
          <w:sz w:val="24"/>
        </w:rPr>
        <w:t>Signature</w:t>
      </w:r>
      <w:r w:rsidR="00170519" w:rsidRPr="00DE1057"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 xml:space="preserve">                 </w:t>
      </w:r>
      <w:r w:rsidR="00170519" w:rsidRPr="00DE1057">
        <w:rPr>
          <w:rFonts w:ascii="Georgia" w:hAnsi="Georgia" w:cs="Microsoft Sans Serif"/>
          <w:sz w:val="24"/>
        </w:rPr>
        <w:t>Date</w:t>
      </w:r>
    </w:p>
    <w:p w14:paraId="31805A90" w14:textId="77777777" w:rsidR="005A435E" w:rsidRDefault="005A435E" w:rsidP="005A435E">
      <w:pPr>
        <w:spacing w:before="0"/>
      </w:pPr>
    </w:p>
    <w:p w14:paraId="0D0B940D" w14:textId="77777777" w:rsidR="001C67AA" w:rsidRDefault="001C67AA" w:rsidP="00D20F39">
      <w:pPr>
        <w:spacing w:before="0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220E4C" w14:paraId="7E0395BC" w14:textId="77777777" w:rsidTr="005402B5">
        <w:tc>
          <w:tcPr>
            <w:tcW w:w="2500" w:type="pct"/>
            <w:vAlign w:val="center"/>
          </w:tcPr>
          <w:p w14:paraId="685885CE" w14:textId="5CEC6C6B" w:rsidR="00220E4C" w:rsidRDefault="00220E4C">
            <w:pPr>
              <w:spacing w:before="40"/>
              <w:jc w:val="center"/>
            </w:pPr>
          </w:p>
        </w:tc>
        <w:tc>
          <w:tcPr>
            <w:tcW w:w="2500" w:type="pct"/>
            <w:vAlign w:val="center"/>
          </w:tcPr>
          <w:p w14:paraId="27122434" w14:textId="18F3F433" w:rsidR="00220E4C" w:rsidRDefault="00220E4C">
            <w:pPr>
              <w:spacing w:before="40"/>
              <w:jc w:val="center"/>
              <w:rPr>
                <w:rFonts w:ascii="Georgia" w:hAnsi="Georgia"/>
                <w:sz w:val="24"/>
              </w:rPr>
            </w:pPr>
          </w:p>
        </w:tc>
      </w:tr>
    </w:tbl>
    <w:p w14:paraId="6D857A79" w14:textId="77777777" w:rsidR="00D4145F" w:rsidRDefault="00D4145F" w:rsidP="001C67AA"/>
    <w:p w14:paraId="36F56794" w14:textId="1C9B0EDF" w:rsidR="002A0055" w:rsidRDefault="002A0055">
      <w:pPr>
        <w:rPr>
          <w:kern w:val="2"/>
          <w:szCs w:val="19"/>
          <w14:ligatures w14:val="standardContextual"/>
        </w:rPr>
      </w:pPr>
      <w:r>
        <w:rPr>
          <w:sz w:val="24"/>
        </w:rPr>
        <w:t> </w:t>
      </w:r>
      <w:r>
        <w:t>               </w:t>
      </w:r>
      <w:r>
        <w:rPr>
          <w:sz w:val="24"/>
        </w:rPr>
        <w:t>   </w:t>
      </w:r>
    </w:p>
    <w:p w14:paraId="4B94D5A5" w14:textId="77777777" w:rsidR="001C67AA" w:rsidRDefault="001C67AA" w:rsidP="001C67AA"/>
    <w:p w14:paraId="3DEEC669" w14:textId="77777777" w:rsidR="0088013B" w:rsidRPr="004E34C6" w:rsidRDefault="0088013B" w:rsidP="0088013B"/>
    <w:sectPr w:rsidR="0088013B" w:rsidRPr="004E34C6" w:rsidSect="00004E01">
      <w:headerReference w:type="default" r:id="rId9"/>
      <w:pgSz w:w="12240" w:h="15840"/>
      <w:pgMar w:top="1080" w:right="1080" w:bottom="73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413DD" w14:textId="77777777" w:rsidR="00A252D9" w:rsidRDefault="00A252D9">
      <w:r>
        <w:separator/>
      </w:r>
    </w:p>
  </w:endnote>
  <w:endnote w:type="continuationSeparator" w:id="0">
    <w:p w14:paraId="61AEFD77" w14:textId="77777777" w:rsidR="00A252D9" w:rsidRDefault="00A2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6E79A" w14:textId="77777777" w:rsidR="00A252D9" w:rsidRDefault="00A252D9">
      <w:r>
        <w:separator/>
      </w:r>
    </w:p>
  </w:footnote>
  <w:footnote w:type="continuationSeparator" w:id="0">
    <w:p w14:paraId="7FCC6ED7" w14:textId="77777777" w:rsidR="00A252D9" w:rsidRDefault="00A25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59CDB" w14:textId="53573B9E" w:rsidR="009C308D" w:rsidRPr="0034187B" w:rsidRDefault="009C308D" w:rsidP="009C308D">
    <w:pPr>
      <w:spacing w:before="0"/>
      <w:jc w:val="right"/>
      <w:rPr>
        <w:rFonts w:ascii="Georgia" w:hAnsi="Georgia"/>
        <w:b/>
        <w:color w:val="1F497D" w:themeColor="text2"/>
        <w:sz w:val="28"/>
        <w:szCs w:val="28"/>
      </w:rPr>
    </w:pPr>
    <w:r w:rsidRPr="0003597A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6CB004C1" wp14:editId="0A1AA9C8">
          <wp:simplePos x="0" y="0"/>
          <wp:positionH relativeFrom="margin">
            <wp:posOffset>-174349</wp:posOffset>
          </wp:positionH>
          <wp:positionV relativeFrom="paragraph">
            <wp:posOffset>-192073</wp:posOffset>
          </wp:positionV>
          <wp:extent cx="2209177" cy="773127"/>
          <wp:effectExtent l="0" t="0" r="635" b="8255"/>
          <wp:wrapNone/>
          <wp:docPr id="5084126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177" cy="773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187B">
      <w:rPr>
        <w:rFonts w:ascii="Georgia" w:hAnsi="Georgia"/>
        <w:b/>
        <w:color w:val="1F497D" w:themeColor="text2"/>
        <w:sz w:val="28"/>
        <w:szCs w:val="28"/>
      </w:rPr>
      <w:t>2026-2027</w:t>
    </w:r>
  </w:p>
  <w:p w14:paraId="40CF5C1E" w14:textId="77777777" w:rsidR="009C308D" w:rsidRDefault="009C308D" w:rsidP="009C308D">
    <w:pPr>
      <w:spacing w:before="0"/>
      <w:jc w:val="right"/>
      <w:rPr>
        <w:rFonts w:ascii="Georgia" w:hAnsi="Georgia"/>
        <w:b/>
        <w:bCs/>
        <w:color w:val="1F497D"/>
        <w:sz w:val="28"/>
        <w:szCs w:val="28"/>
      </w:rPr>
    </w:pPr>
    <w:r>
      <w:rPr>
        <w:color w:val="1F497D"/>
      </w:rPr>
      <w:t xml:space="preserve">                                              </w:t>
    </w:r>
    <w:r>
      <w:rPr>
        <w:rFonts w:ascii="Georgia" w:hAnsi="Georgia"/>
        <w:b/>
        <w:bCs/>
        <w:color w:val="1F497D"/>
        <w:sz w:val="28"/>
        <w:szCs w:val="28"/>
      </w:rPr>
      <w:t>After-School Waiver Request</w:t>
    </w:r>
  </w:p>
  <w:p w14:paraId="41BE7638" w14:textId="4B09D5AD" w:rsidR="006D3040" w:rsidRDefault="006D3040">
    <w:pPr>
      <w:pStyle w:val="Header"/>
    </w:pPr>
  </w:p>
  <w:p w14:paraId="0CE3CC50" w14:textId="77777777" w:rsidR="006D3040" w:rsidRDefault="006D30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C43E0"/>
    <w:multiLevelType w:val="multilevel"/>
    <w:tmpl w:val="64268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9444FA"/>
    <w:multiLevelType w:val="hybridMultilevel"/>
    <w:tmpl w:val="14184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F4FC6"/>
    <w:multiLevelType w:val="multilevel"/>
    <w:tmpl w:val="50D45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122F5A"/>
    <w:multiLevelType w:val="multilevel"/>
    <w:tmpl w:val="A464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714F6A"/>
    <w:multiLevelType w:val="multilevel"/>
    <w:tmpl w:val="B01E1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732C00"/>
    <w:multiLevelType w:val="multilevel"/>
    <w:tmpl w:val="8F64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38646A"/>
    <w:multiLevelType w:val="multilevel"/>
    <w:tmpl w:val="175A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E5574D"/>
    <w:multiLevelType w:val="multilevel"/>
    <w:tmpl w:val="C96A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6A6B37"/>
    <w:multiLevelType w:val="hybridMultilevel"/>
    <w:tmpl w:val="8620D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165519">
    <w:abstractNumId w:val="9"/>
  </w:num>
  <w:num w:numId="2" w16cid:durableId="587619642">
    <w:abstractNumId w:val="7"/>
  </w:num>
  <w:num w:numId="3" w16cid:durableId="2011787984">
    <w:abstractNumId w:val="6"/>
  </w:num>
  <w:num w:numId="4" w16cid:durableId="1442802248">
    <w:abstractNumId w:val="5"/>
  </w:num>
  <w:num w:numId="5" w16cid:durableId="454254534">
    <w:abstractNumId w:val="4"/>
  </w:num>
  <w:num w:numId="6" w16cid:durableId="2128573870">
    <w:abstractNumId w:val="8"/>
  </w:num>
  <w:num w:numId="7" w16cid:durableId="1176111467">
    <w:abstractNumId w:val="3"/>
  </w:num>
  <w:num w:numId="8" w16cid:durableId="259607190">
    <w:abstractNumId w:val="2"/>
  </w:num>
  <w:num w:numId="9" w16cid:durableId="2083208988">
    <w:abstractNumId w:val="1"/>
  </w:num>
  <w:num w:numId="10" w16cid:durableId="1124932921">
    <w:abstractNumId w:val="0"/>
  </w:num>
  <w:num w:numId="11" w16cid:durableId="647638481">
    <w:abstractNumId w:val="18"/>
  </w:num>
  <w:num w:numId="12" w16cid:durableId="1631745004">
    <w:abstractNumId w:val="11"/>
  </w:num>
  <w:num w:numId="13" w16cid:durableId="132140359">
    <w:abstractNumId w:val="15"/>
  </w:num>
  <w:num w:numId="14" w16cid:durableId="883056006">
    <w:abstractNumId w:val="17"/>
  </w:num>
  <w:num w:numId="15" w16cid:durableId="1628046637">
    <w:abstractNumId w:val="14"/>
  </w:num>
  <w:num w:numId="16" w16cid:durableId="313919437">
    <w:abstractNumId w:val="16"/>
  </w:num>
  <w:num w:numId="17" w16cid:durableId="598680733">
    <w:abstractNumId w:val="13"/>
  </w:num>
  <w:num w:numId="18" w16cid:durableId="1422217946">
    <w:abstractNumId w:val="10"/>
  </w:num>
  <w:num w:numId="19" w16cid:durableId="8061689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53"/>
    <w:rsid w:val="00004B4F"/>
    <w:rsid w:val="00004E01"/>
    <w:rsid w:val="0000565F"/>
    <w:rsid w:val="000071F7"/>
    <w:rsid w:val="00010B00"/>
    <w:rsid w:val="0002798A"/>
    <w:rsid w:val="00031CFA"/>
    <w:rsid w:val="000358C2"/>
    <w:rsid w:val="0003597A"/>
    <w:rsid w:val="000422A1"/>
    <w:rsid w:val="000436F0"/>
    <w:rsid w:val="00055260"/>
    <w:rsid w:val="00060991"/>
    <w:rsid w:val="00070929"/>
    <w:rsid w:val="00071A38"/>
    <w:rsid w:val="000722EE"/>
    <w:rsid w:val="00083002"/>
    <w:rsid w:val="00087B85"/>
    <w:rsid w:val="00095FE3"/>
    <w:rsid w:val="000A01F1"/>
    <w:rsid w:val="000B52B9"/>
    <w:rsid w:val="000C1163"/>
    <w:rsid w:val="000C6A47"/>
    <w:rsid w:val="000C6BF6"/>
    <w:rsid w:val="000C797A"/>
    <w:rsid w:val="000D2539"/>
    <w:rsid w:val="000D2BB8"/>
    <w:rsid w:val="000D433E"/>
    <w:rsid w:val="000E23D2"/>
    <w:rsid w:val="000E2858"/>
    <w:rsid w:val="000E45F7"/>
    <w:rsid w:val="000F2DF4"/>
    <w:rsid w:val="000F51B2"/>
    <w:rsid w:val="000F6783"/>
    <w:rsid w:val="000F74B4"/>
    <w:rsid w:val="000F79EE"/>
    <w:rsid w:val="00106570"/>
    <w:rsid w:val="001161CC"/>
    <w:rsid w:val="001162A3"/>
    <w:rsid w:val="001165A4"/>
    <w:rsid w:val="00120C95"/>
    <w:rsid w:val="001257C9"/>
    <w:rsid w:val="00144507"/>
    <w:rsid w:val="0014663E"/>
    <w:rsid w:val="0015127A"/>
    <w:rsid w:val="00151840"/>
    <w:rsid w:val="00151E98"/>
    <w:rsid w:val="0015485F"/>
    <w:rsid w:val="00161825"/>
    <w:rsid w:val="00170519"/>
    <w:rsid w:val="001723B7"/>
    <w:rsid w:val="00180664"/>
    <w:rsid w:val="001903F7"/>
    <w:rsid w:val="00190747"/>
    <w:rsid w:val="0019395E"/>
    <w:rsid w:val="001A6B6A"/>
    <w:rsid w:val="001A7E40"/>
    <w:rsid w:val="001B1F83"/>
    <w:rsid w:val="001C67AA"/>
    <w:rsid w:val="001D08CF"/>
    <w:rsid w:val="001D42E3"/>
    <w:rsid w:val="001D6B76"/>
    <w:rsid w:val="001E5782"/>
    <w:rsid w:val="001E7590"/>
    <w:rsid w:val="001E7AC8"/>
    <w:rsid w:val="00202387"/>
    <w:rsid w:val="00205731"/>
    <w:rsid w:val="00207004"/>
    <w:rsid w:val="00211828"/>
    <w:rsid w:val="00220E4C"/>
    <w:rsid w:val="002248C8"/>
    <w:rsid w:val="00233D00"/>
    <w:rsid w:val="0024366C"/>
    <w:rsid w:val="00250014"/>
    <w:rsid w:val="00250564"/>
    <w:rsid w:val="002514E0"/>
    <w:rsid w:val="002537B7"/>
    <w:rsid w:val="00254035"/>
    <w:rsid w:val="00275BB5"/>
    <w:rsid w:val="00286F6A"/>
    <w:rsid w:val="00291C8C"/>
    <w:rsid w:val="002974FB"/>
    <w:rsid w:val="002A0055"/>
    <w:rsid w:val="002A1ECE"/>
    <w:rsid w:val="002A2510"/>
    <w:rsid w:val="002A6FA9"/>
    <w:rsid w:val="002B4D1D"/>
    <w:rsid w:val="002C10B1"/>
    <w:rsid w:val="002D222A"/>
    <w:rsid w:val="002D5DA1"/>
    <w:rsid w:val="002F47B2"/>
    <w:rsid w:val="002F4EBF"/>
    <w:rsid w:val="0030175C"/>
    <w:rsid w:val="003032EC"/>
    <w:rsid w:val="00304CE2"/>
    <w:rsid w:val="003076FD"/>
    <w:rsid w:val="00315CF0"/>
    <w:rsid w:val="00317005"/>
    <w:rsid w:val="00327D18"/>
    <w:rsid w:val="00333F61"/>
    <w:rsid w:val="00335259"/>
    <w:rsid w:val="003377E8"/>
    <w:rsid w:val="0034187B"/>
    <w:rsid w:val="00351949"/>
    <w:rsid w:val="00354264"/>
    <w:rsid w:val="003926AD"/>
    <w:rsid w:val="003929F1"/>
    <w:rsid w:val="003A1B63"/>
    <w:rsid w:val="003A41A1"/>
    <w:rsid w:val="003A7F12"/>
    <w:rsid w:val="003B2326"/>
    <w:rsid w:val="003D27FB"/>
    <w:rsid w:val="003E28C6"/>
    <w:rsid w:val="003E3CFB"/>
    <w:rsid w:val="003F2C98"/>
    <w:rsid w:val="00400251"/>
    <w:rsid w:val="00403383"/>
    <w:rsid w:val="004145F0"/>
    <w:rsid w:val="00415478"/>
    <w:rsid w:val="004226F5"/>
    <w:rsid w:val="00437ED0"/>
    <w:rsid w:val="00440CD8"/>
    <w:rsid w:val="004413A4"/>
    <w:rsid w:val="00443837"/>
    <w:rsid w:val="00447DAA"/>
    <w:rsid w:val="004500BF"/>
    <w:rsid w:val="00450F66"/>
    <w:rsid w:val="00453DA5"/>
    <w:rsid w:val="00461739"/>
    <w:rsid w:val="00467865"/>
    <w:rsid w:val="0048685F"/>
    <w:rsid w:val="00487F18"/>
    <w:rsid w:val="0049031D"/>
    <w:rsid w:val="004A1437"/>
    <w:rsid w:val="004A4198"/>
    <w:rsid w:val="004A54EA"/>
    <w:rsid w:val="004B0578"/>
    <w:rsid w:val="004B3AEC"/>
    <w:rsid w:val="004B4777"/>
    <w:rsid w:val="004E34C6"/>
    <w:rsid w:val="004E5B0F"/>
    <w:rsid w:val="004F62AD"/>
    <w:rsid w:val="00501AE8"/>
    <w:rsid w:val="00504B65"/>
    <w:rsid w:val="00510667"/>
    <w:rsid w:val="005114CE"/>
    <w:rsid w:val="00515BF9"/>
    <w:rsid w:val="005208B2"/>
    <w:rsid w:val="0052122B"/>
    <w:rsid w:val="00521997"/>
    <w:rsid w:val="00523362"/>
    <w:rsid w:val="0052485C"/>
    <w:rsid w:val="00532A88"/>
    <w:rsid w:val="005402B5"/>
    <w:rsid w:val="00543213"/>
    <w:rsid w:val="005477A3"/>
    <w:rsid w:val="005557F6"/>
    <w:rsid w:val="00563778"/>
    <w:rsid w:val="00570839"/>
    <w:rsid w:val="005712FE"/>
    <w:rsid w:val="00571C87"/>
    <w:rsid w:val="005730DE"/>
    <w:rsid w:val="005755B5"/>
    <w:rsid w:val="00575A94"/>
    <w:rsid w:val="00576120"/>
    <w:rsid w:val="00587A0A"/>
    <w:rsid w:val="005A435E"/>
    <w:rsid w:val="005B3986"/>
    <w:rsid w:val="005B4AE2"/>
    <w:rsid w:val="005C1999"/>
    <w:rsid w:val="005C3D4D"/>
    <w:rsid w:val="005E1F7B"/>
    <w:rsid w:val="005E5C02"/>
    <w:rsid w:val="005E63CC"/>
    <w:rsid w:val="005F0DC6"/>
    <w:rsid w:val="005F6E87"/>
    <w:rsid w:val="005F7178"/>
    <w:rsid w:val="00601A1A"/>
    <w:rsid w:val="00607FED"/>
    <w:rsid w:val="00613129"/>
    <w:rsid w:val="00617C65"/>
    <w:rsid w:val="00620318"/>
    <w:rsid w:val="00621723"/>
    <w:rsid w:val="00627A81"/>
    <w:rsid w:val="0063459A"/>
    <w:rsid w:val="006373E6"/>
    <w:rsid w:val="0066126B"/>
    <w:rsid w:val="00682C69"/>
    <w:rsid w:val="00685126"/>
    <w:rsid w:val="006A137C"/>
    <w:rsid w:val="006A7CB6"/>
    <w:rsid w:val="006B42D4"/>
    <w:rsid w:val="006C68CD"/>
    <w:rsid w:val="006D2635"/>
    <w:rsid w:val="006D3040"/>
    <w:rsid w:val="006D48DF"/>
    <w:rsid w:val="006D5B7E"/>
    <w:rsid w:val="006D6070"/>
    <w:rsid w:val="006D779C"/>
    <w:rsid w:val="006E4F63"/>
    <w:rsid w:val="006E729E"/>
    <w:rsid w:val="00710737"/>
    <w:rsid w:val="00711666"/>
    <w:rsid w:val="00722A00"/>
    <w:rsid w:val="007325A9"/>
    <w:rsid w:val="00735113"/>
    <w:rsid w:val="007418A7"/>
    <w:rsid w:val="00747294"/>
    <w:rsid w:val="00751500"/>
    <w:rsid w:val="0075451A"/>
    <w:rsid w:val="00754899"/>
    <w:rsid w:val="007602AC"/>
    <w:rsid w:val="0076308A"/>
    <w:rsid w:val="007653C7"/>
    <w:rsid w:val="00774B67"/>
    <w:rsid w:val="00786E50"/>
    <w:rsid w:val="00791647"/>
    <w:rsid w:val="00792847"/>
    <w:rsid w:val="00793AC6"/>
    <w:rsid w:val="007A001D"/>
    <w:rsid w:val="007A35FA"/>
    <w:rsid w:val="007A71DE"/>
    <w:rsid w:val="007B199B"/>
    <w:rsid w:val="007B4F53"/>
    <w:rsid w:val="007B6119"/>
    <w:rsid w:val="007B7829"/>
    <w:rsid w:val="007C1DA0"/>
    <w:rsid w:val="007C7122"/>
    <w:rsid w:val="007C71B8"/>
    <w:rsid w:val="007D450D"/>
    <w:rsid w:val="007E1239"/>
    <w:rsid w:val="007E2A15"/>
    <w:rsid w:val="007E41C8"/>
    <w:rsid w:val="007E56C4"/>
    <w:rsid w:val="007E69DE"/>
    <w:rsid w:val="007F3038"/>
    <w:rsid w:val="007F3D5B"/>
    <w:rsid w:val="007F538E"/>
    <w:rsid w:val="00807BE7"/>
    <w:rsid w:val="008103D9"/>
    <w:rsid w:val="008107D6"/>
    <w:rsid w:val="00815956"/>
    <w:rsid w:val="00816736"/>
    <w:rsid w:val="008332FC"/>
    <w:rsid w:val="00835036"/>
    <w:rsid w:val="00841645"/>
    <w:rsid w:val="00852EC6"/>
    <w:rsid w:val="00867CA5"/>
    <w:rsid w:val="00872613"/>
    <w:rsid w:val="008753A7"/>
    <w:rsid w:val="0088013B"/>
    <w:rsid w:val="0088782D"/>
    <w:rsid w:val="00893258"/>
    <w:rsid w:val="008958CC"/>
    <w:rsid w:val="008A1A7B"/>
    <w:rsid w:val="008A6E0F"/>
    <w:rsid w:val="008B280D"/>
    <w:rsid w:val="008B62BB"/>
    <w:rsid w:val="008B7081"/>
    <w:rsid w:val="008B726C"/>
    <w:rsid w:val="008B72B3"/>
    <w:rsid w:val="008C0378"/>
    <w:rsid w:val="008D4722"/>
    <w:rsid w:val="008D7A67"/>
    <w:rsid w:val="008F0A10"/>
    <w:rsid w:val="008F2F8A"/>
    <w:rsid w:val="008F5BCD"/>
    <w:rsid w:val="00902964"/>
    <w:rsid w:val="00904A53"/>
    <w:rsid w:val="00920507"/>
    <w:rsid w:val="00922315"/>
    <w:rsid w:val="0092269F"/>
    <w:rsid w:val="00925776"/>
    <w:rsid w:val="00933455"/>
    <w:rsid w:val="009372B7"/>
    <w:rsid w:val="00940EB4"/>
    <w:rsid w:val="00942582"/>
    <w:rsid w:val="0094790F"/>
    <w:rsid w:val="0095016C"/>
    <w:rsid w:val="00951209"/>
    <w:rsid w:val="00962F00"/>
    <w:rsid w:val="00966B90"/>
    <w:rsid w:val="00971CCB"/>
    <w:rsid w:val="00972E2A"/>
    <w:rsid w:val="009737B7"/>
    <w:rsid w:val="009802C4"/>
    <w:rsid w:val="00980BC6"/>
    <w:rsid w:val="00985F46"/>
    <w:rsid w:val="0099381A"/>
    <w:rsid w:val="009976D9"/>
    <w:rsid w:val="00997A3E"/>
    <w:rsid w:val="009A12D5"/>
    <w:rsid w:val="009A4EA3"/>
    <w:rsid w:val="009A55DC"/>
    <w:rsid w:val="009A6ED5"/>
    <w:rsid w:val="009C220D"/>
    <w:rsid w:val="009C308D"/>
    <w:rsid w:val="009C6B1F"/>
    <w:rsid w:val="009E3FB6"/>
    <w:rsid w:val="009E5D1E"/>
    <w:rsid w:val="009E6CEC"/>
    <w:rsid w:val="009F2AA7"/>
    <w:rsid w:val="00A16552"/>
    <w:rsid w:val="00A211B2"/>
    <w:rsid w:val="00A252D9"/>
    <w:rsid w:val="00A2727E"/>
    <w:rsid w:val="00A314D3"/>
    <w:rsid w:val="00A33089"/>
    <w:rsid w:val="00A35524"/>
    <w:rsid w:val="00A60C9E"/>
    <w:rsid w:val="00A7110D"/>
    <w:rsid w:val="00A74F99"/>
    <w:rsid w:val="00A76FDC"/>
    <w:rsid w:val="00A82BA3"/>
    <w:rsid w:val="00A83826"/>
    <w:rsid w:val="00A94ABC"/>
    <w:rsid w:val="00A94ACC"/>
    <w:rsid w:val="00AA2EA7"/>
    <w:rsid w:val="00AB6B4A"/>
    <w:rsid w:val="00AC199F"/>
    <w:rsid w:val="00AD1A22"/>
    <w:rsid w:val="00AD360F"/>
    <w:rsid w:val="00AD40A7"/>
    <w:rsid w:val="00AE6FA4"/>
    <w:rsid w:val="00AF755C"/>
    <w:rsid w:val="00B00356"/>
    <w:rsid w:val="00B018CD"/>
    <w:rsid w:val="00B03907"/>
    <w:rsid w:val="00B11811"/>
    <w:rsid w:val="00B311E1"/>
    <w:rsid w:val="00B37BCB"/>
    <w:rsid w:val="00B4735C"/>
    <w:rsid w:val="00B5368F"/>
    <w:rsid w:val="00B579DF"/>
    <w:rsid w:val="00B632A0"/>
    <w:rsid w:val="00B720A6"/>
    <w:rsid w:val="00B81492"/>
    <w:rsid w:val="00B85E94"/>
    <w:rsid w:val="00B90EC2"/>
    <w:rsid w:val="00B91DB3"/>
    <w:rsid w:val="00BA268F"/>
    <w:rsid w:val="00BA285F"/>
    <w:rsid w:val="00BB6E99"/>
    <w:rsid w:val="00BB7AAE"/>
    <w:rsid w:val="00BC1F55"/>
    <w:rsid w:val="00BC3FD0"/>
    <w:rsid w:val="00BD18EE"/>
    <w:rsid w:val="00BD528C"/>
    <w:rsid w:val="00BE4BEC"/>
    <w:rsid w:val="00C079CA"/>
    <w:rsid w:val="00C1131C"/>
    <w:rsid w:val="00C120D4"/>
    <w:rsid w:val="00C15EE2"/>
    <w:rsid w:val="00C2184D"/>
    <w:rsid w:val="00C2554D"/>
    <w:rsid w:val="00C44F71"/>
    <w:rsid w:val="00C45FDA"/>
    <w:rsid w:val="00C5688A"/>
    <w:rsid w:val="00C66855"/>
    <w:rsid w:val="00C67741"/>
    <w:rsid w:val="00C72517"/>
    <w:rsid w:val="00C74647"/>
    <w:rsid w:val="00C754C2"/>
    <w:rsid w:val="00C76039"/>
    <w:rsid w:val="00C76480"/>
    <w:rsid w:val="00C80AD2"/>
    <w:rsid w:val="00C82435"/>
    <w:rsid w:val="00C83ACA"/>
    <w:rsid w:val="00C8405A"/>
    <w:rsid w:val="00C91668"/>
    <w:rsid w:val="00C91CA5"/>
    <w:rsid w:val="00C92FD6"/>
    <w:rsid w:val="00C93F6B"/>
    <w:rsid w:val="00CA6EE5"/>
    <w:rsid w:val="00CC3528"/>
    <w:rsid w:val="00CD457E"/>
    <w:rsid w:val="00CE2888"/>
    <w:rsid w:val="00CE5DC7"/>
    <w:rsid w:val="00CE7D54"/>
    <w:rsid w:val="00D10A2B"/>
    <w:rsid w:val="00D10F6E"/>
    <w:rsid w:val="00D13E2E"/>
    <w:rsid w:val="00D14E73"/>
    <w:rsid w:val="00D20F39"/>
    <w:rsid w:val="00D3398F"/>
    <w:rsid w:val="00D40104"/>
    <w:rsid w:val="00D40287"/>
    <w:rsid w:val="00D4145F"/>
    <w:rsid w:val="00D55AFA"/>
    <w:rsid w:val="00D6155E"/>
    <w:rsid w:val="00D63E3C"/>
    <w:rsid w:val="00D81C23"/>
    <w:rsid w:val="00D82A21"/>
    <w:rsid w:val="00D83A19"/>
    <w:rsid w:val="00D83DDE"/>
    <w:rsid w:val="00D86A85"/>
    <w:rsid w:val="00D90A75"/>
    <w:rsid w:val="00D91334"/>
    <w:rsid w:val="00D957E3"/>
    <w:rsid w:val="00DA260A"/>
    <w:rsid w:val="00DA3609"/>
    <w:rsid w:val="00DA4514"/>
    <w:rsid w:val="00DB26E8"/>
    <w:rsid w:val="00DC03DD"/>
    <w:rsid w:val="00DC47A2"/>
    <w:rsid w:val="00DC6AAA"/>
    <w:rsid w:val="00DE1057"/>
    <w:rsid w:val="00DE1551"/>
    <w:rsid w:val="00DE7FB7"/>
    <w:rsid w:val="00DF30FF"/>
    <w:rsid w:val="00E106E2"/>
    <w:rsid w:val="00E16D0B"/>
    <w:rsid w:val="00E20DDA"/>
    <w:rsid w:val="00E307C5"/>
    <w:rsid w:val="00E32A8B"/>
    <w:rsid w:val="00E36054"/>
    <w:rsid w:val="00E37E7B"/>
    <w:rsid w:val="00E40CEF"/>
    <w:rsid w:val="00E42159"/>
    <w:rsid w:val="00E46E04"/>
    <w:rsid w:val="00E475AF"/>
    <w:rsid w:val="00E50084"/>
    <w:rsid w:val="00E52E9A"/>
    <w:rsid w:val="00E5670C"/>
    <w:rsid w:val="00E6386A"/>
    <w:rsid w:val="00E70BDB"/>
    <w:rsid w:val="00E74835"/>
    <w:rsid w:val="00E74897"/>
    <w:rsid w:val="00E85AC3"/>
    <w:rsid w:val="00E87396"/>
    <w:rsid w:val="00E92B5A"/>
    <w:rsid w:val="00E95515"/>
    <w:rsid w:val="00E96F6F"/>
    <w:rsid w:val="00EB478A"/>
    <w:rsid w:val="00EB6DD9"/>
    <w:rsid w:val="00EC19F3"/>
    <w:rsid w:val="00EC42A3"/>
    <w:rsid w:val="00EC6C43"/>
    <w:rsid w:val="00ED25D9"/>
    <w:rsid w:val="00EF4654"/>
    <w:rsid w:val="00EF5600"/>
    <w:rsid w:val="00F016A6"/>
    <w:rsid w:val="00F02C31"/>
    <w:rsid w:val="00F034E9"/>
    <w:rsid w:val="00F21C29"/>
    <w:rsid w:val="00F35B81"/>
    <w:rsid w:val="00F435E8"/>
    <w:rsid w:val="00F5090E"/>
    <w:rsid w:val="00F572AC"/>
    <w:rsid w:val="00F83033"/>
    <w:rsid w:val="00F87A7D"/>
    <w:rsid w:val="00F934FC"/>
    <w:rsid w:val="00F94C1F"/>
    <w:rsid w:val="00F95C81"/>
    <w:rsid w:val="00F966AA"/>
    <w:rsid w:val="00FB538F"/>
    <w:rsid w:val="00FC3071"/>
    <w:rsid w:val="00FD22F6"/>
    <w:rsid w:val="00FD5902"/>
    <w:rsid w:val="00FF2C90"/>
    <w:rsid w:val="00FF45EC"/>
    <w:rsid w:val="0636B383"/>
    <w:rsid w:val="08443FEE"/>
    <w:rsid w:val="1CD5D437"/>
    <w:rsid w:val="205ED0A9"/>
    <w:rsid w:val="2082A0C1"/>
    <w:rsid w:val="239E489F"/>
    <w:rsid w:val="27313F13"/>
    <w:rsid w:val="353B9374"/>
    <w:rsid w:val="369A7692"/>
    <w:rsid w:val="3A2AB4F4"/>
    <w:rsid w:val="3C8A109A"/>
    <w:rsid w:val="45A8B400"/>
    <w:rsid w:val="4A177F33"/>
    <w:rsid w:val="4AD53238"/>
    <w:rsid w:val="4EB25DE9"/>
    <w:rsid w:val="504A73C5"/>
    <w:rsid w:val="54848887"/>
    <w:rsid w:val="54C50F4C"/>
    <w:rsid w:val="57AF2644"/>
    <w:rsid w:val="661AD9DC"/>
    <w:rsid w:val="6C7D5B8D"/>
    <w:rsid w:val="738D8E3F"/>
    <w:rsid w:val="7AB4D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388D8A"/>
  <w15:docId w15:val="{26786FD8-3DF1-45DD-96F6-0D54F8C0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294"/>
    <w:pPr>
      <w:spacing w:before="60"/>
    </w:pPr>
    <w:rPr>
      <w:rFonts w:ascii="Arial" w:hAnsi="Arial"/>
      <w:sz w:val="19"/>
      <w:szCs w:val="24"/>
    </w:rPr>
  </w:style>
  <w:style w:type="paragraph" w:styleId="Heading1">
    <w:name w:val="heading 1"/>
    <w:basedOn w:val="Normal"/>
    <w:next w:val="Normal"/>
    <w:qFormat/>
    <w:rsid w:val="00E50084"/>
    <w:pPr>
      <w:tabs>
        <w:tab w:val="left" w:pos="7185"/>
      </w:tabs>
      <w:spacing w:after="240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004E01"/>
    <w:pPr>
      <w:tabs>
        <w:tab w:val="left" w:pos="7185"/>
      </w:tabs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1C67AA"/>
    <w:pPr>
      <w:spacing w:before="40" w:after="40"/>
      <w:jc w:val="center"/>
      <w:outlineLvl w:val="2"/>
    </w:pPr>
    <w:rPr>
      <w:b/>
      <w:color w:val="FFFFF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940EB4"/>
    <w:pPr>
      <w:tabs>
        <w:tab w:val="center" w:pos="4320"/>
        <w:tab w:val="right" w:pos="8640"/>
      </w:tabs>
      <w:spacing w:before="0"/>
      <w:jc w:val="center"/>
    </w:pPr>
    <w:rPr>
      <w:i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38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83826"/>
    <w:rPr>
      <w:rFonts w:ascii="Arial" w:hAnsi="Arial"/>
      <w:sz w:val="19"/>
      <w:szCs w:val="24"/>
    </w:rPr>
  </w:style>
  <w:style w:type="paragraph" w:styleId="ListParagraph">
    <w:name w:val="List Paragraph"/>
    <w:basedOn w:val="Normal"/>
    <w:uiPriority w:val="34"/>
    <w:qFormat/>
    <w:rsid w:val="00627A81"/>
    <w:pPr>
      <w:ind w:left="720"/>
      <w:contextualSpacing/>
    </w:pPr>
  </w:style>
  <w:style w:type="character" w:customStyle="1" w:styleId="normaltextrun">
    <w:name w:val="normaltextrun"/>
    <w:basedOn w:val="DefaultParagraphFont"/>
    <w:rsid w:val="003E3CFB"/>
  </w:style>
  <w:style w:type="character" w:styleId="Hyperlink">
    <w:name w:val="Hyperlink"/>
    <w:basedOn w:val="DefaultParagraphFont"/>
    <w:uiPriority w:val="99"/>
    <w:unhideWhenUsed/>
    <w:rsid w:val="008A1A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1A7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653C7"/>
    <w:rPr>
      <w:rFonts w:ascii="Arial" w:hAnsi="Arial"/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C6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6A4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A4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6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kbusiness.support@decal.ga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gis.ga.gov/api/legislation/document/20252026/2467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PM\AppData\Roaming\Microsoft\Templates\Benefits%20analysis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36c703-2ae7-438a-9a7a-76de3c290288}" enabled="1" method="Standard" siteId="{b8e0a1a4-a274-4c23-97e9-608b64c12f4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Benefits analysis form</Template>
  <TotalTime>3</TotalTime>
  <Pages>1</Pages>
  <Words>217</Words>
  <Characters>1238</Characters>
  <Application>Microsoft Office Word</Application>
  <DocSecurity>4</DocSecurity>
  <Lines>10</Lines>
  <Paragraphs>2</Paragraphs>
  <ScaleCrop>false</ScaleCrop>
  <Company>Microsoft Corporation</Company>
  <LinksUpToDate>false</LinksUpToDate>
  <CharactersWithSpaces>1453</CharactersWithSpaces>
  <SharedDoc>false</SharedDoc>
  <HLinks>
    <vt:vector size="12" baseType="variant">
      <vt:variant>
        <vt:i4>3670028</vt:i4>
      </vt:variant>
      <vt:variant>
        <vt:i4>3</vt:i4>
      </vt:variant>
      <vt:variant>
        <vt:i4>0</vt:i4>
      </vt:variant>
      <vt:variant>
        <vt:i4>5</vt:i4>
      </vt:variant>
      <vt:variant>
        <vt:lpwstr>mailto:prekbusiness.support@decal.ga.gov</vt:lpwstr>
      </vt:variant>
      <vt:variant>
        <vt:lpwstr/>
      </vt:variant>
      <vt:variant>
        <vt:i4>1048605</vt:i4>
      </vt:variant>
      <vt:variant>
        <vt:i4>0</vt:i4>
      </vt:variant>
      <vt:variant>
        <vt:i4>0</vt:i4>
      </vt:variant>
      <vt:variant>
        <vt:i4>5</vt:i4>
      </vt:variant>
      <vt:variant>
        <vt:lpwstr>https://www.legis.ga.gov/api/legislation/document/20252026/246701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Bojo</dc:creator>
  <cp:keywords/>
  <cp:lastModifiedBy>Amy Browder</cp:lastModifiedBy>
  <cp:revision>5</cp:revision>
  <cp:lastPrinted>2002-05-23T18:14:00Z</cp:lastPrinted>
  <dcterms:created xsi:type="dcterms:W3CDTF">2026-06-12T12:56:00Z</dcterms:created>
  <dcterms:modified xsi:type="dcterms:W3CDTF">2026-06-12T14:04:00Z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TC010903731033</vt:lpwstr>
  </property>
</Properties>
</file>